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BDACF" w14:textId="77777777" w:rsidR="00B50E98" w:rsidRPr="00137A19" w:rsidRDefault="00B50E98" w:rsidP="00852B6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DOMANDA DI PARTECIPAZIONE</w:t>
      </w:r>
    </w:p>
    <w:p w14:paraId="1CC36D47" w14:textId="4A46062E" w:rsidR="00852B62" w:rsidRPr="00852B62" w:rsidRDefault="00852B62" w:rsidP="00852B6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4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ESPERTO ESTERNO</w:t>
      </w:r>
      <w:r w:rsidRPr="00852B62">
        <w:rPr>
          <w:rFonts w:asciiTheme="minorHAnsi" w:eastAsiaTheme="minorHAnsi" w:hAnsiTheme="minorHAnsi" w:cstheme="minorHAnsi"/>
          <w:b/>
          <w:bCs/>
          <w:szCs w:val="24"/>
          <w:lang w:eastAsia="en-US"/>
        </w:rPr>
        <w:t xml:space="preserve"> </w:t>
      </w:r>
    </w:p>
    <w:p w14:paraId="0C6BD43B" w14:textId="77777777" w:rsidR="00B13E1E" w:rsidRPr="00852B62" w:rsidRDefault="00B13E1E" w:rsidP="00DB6BC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5487C92D" w14:textId="5496157E" w:rsidR="00DB6BCF" w:rsidRPr="00137A19" w:rsidRDefault="00B13E1E" w:rsidP="00B13E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37A19">
        <w:rPr>
          <w:rFonts w:asciiTheme="minorHAnsi" w:hAnsiTheme="minorHAnsi" w:cstheme="minorHAnsi"/>
          <w:b/>
          <w:sz w:val="18"/>
          <w:szCs w:val="18"/>
        </w:rPr>
        <w:t>AVVISO PUBBLICO PROT. 59369 DEL 19/04/2024</w:t>
      </w:r>
      <w:r w:rsidRPr="00137A19">
        <w:rPr>
          <w:rFonts w:asciiTheme="minorHAnsi" w:hAnsiTheme="minorHAnsi" w:cstheme="minorHAnsi"/>
          <w:sz w:val="18"/>
          <w:szCs w:val="18"/>
        </w:rPr>
        <w:t xml:space="preserve"> </w:t>
      </w:r>
      <w:r w:rsidR="00DB6BCF" w:rsidRPr="00137A19">
        <w:rPr>
          <w:rFonts w:asciiTheme="minorHAnsi" w:hAnsiTheme="minorHAnsi" w:cstheme="minorHAnsi"/>
          <w:sz w:val="18"/>
          <w:szCs w:val="18"/>
        </w:rPr>
        <w:t>Fondi Strutturali Europei – Programma Nazionale “Scuola e competenze” 2021-2027. Priorità 01 Sottoazione ESO4.</w:t>
      </w:r>
      <w:proofErr w:type="gramStart"/>
      <w:r w:rsidR="00DB6BCF" w:rsidRPr="00137A19">
        <w:rPr>
          <w:rFonts w:asciiTheme="minorHAnsi" w:hAnsiTheme="minorHAnsi" w:cstheme="minorHAnsi"/>
          <w:sz w:val="18"/>
          <w:szCs w:val="18"/>
        </w:rPr>
        <w:t>6.A</w:t>
      </w:r>
      <w:proofErr w:type="gramEnd"/>
      <w:r w:rsidR="00DB6BCF" w:rsidRPr="00137A19">
        <w:rPr>
          <w:rFonts w:asciiTheme="minorHAnsi" w:hAnsiTheme="minorHAnsi" w:cstheme="minorHAnsi"/>
          <w:sz w:val="18"/>
          <w:szCs w:val="18"/>
        </w:rPr>
        <w:t xml:space="preserve">4.A - Scuola e Competenze– Fondo Sociale Europeo Plus (FSE+) percorsi educativi e formativi per il potenziamento delle competenze, l’inclusione e la socialità nel periodo di sospensione estiva delle lezioni negli anni scolastici 2023-2024 e 2024-2025 </w:t>
      </w:r>
    </w:p>
    <w:p w14:paraId="3C9BFEB1" w14:textId="77777777" w:rsidR="00DB6BCF" w:rsidRPr="00137A19" w:rsidRDefault="00DB6BCF" w:rsidP="00B13E1E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1952B83C" w14:textId="5C8F712B" w:rsidR="001D70F3" w:rsidRPr="00137A19" w:rsidRDefault="00DB6BCF" w:rsidP="00597CB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137A19">
        <w:rPr>
          <w:rFonts w:asciiTheme="minorHAnsi" w:hAnsiTheme="minorHAnsi" w:cstheme="minorHAnsi"/>
          <w:b/>
          <w:sz w:val="18"/>
          <w:szCs w:val="18"/>
        </w:rPr>
        <w:t>Avviso</w:t>
      </w:r>
      <w:r w:rsidRPr="00137A19">
        <w:rPr>
          <w:rFonts w:asciiTheme="minorHAnsi" w:hAnsiTheme="minorHAnsi" w:cstheme="minorHAnsi"/>
          <w:sz w:val="18"/>
          <w:szCs w:val="18"/>
        </w:rPr>
        <w:t xml:space="preserve">: prot. n° 59369 del 19/04/2024 </w:t>
      </w:r>
    </w:p>
    <w:p w14:paraId="087CE531" w14:textId="042686EB" w:rsidR="001D70F3" w:rsidRPr="00137A19" w:rsidRDefault="000644A8" w:rsidP="001D7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Codice di progetto</w:t>
      </w:r>
      <w:r w:rsidR="001D70F3"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: </w:t>
      </w:r>
      <w:r w:rsidR="001D70F3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ESO4.</w:t>
      </w:r>
      <w:proofErr w:type="gramStart"/>
      <w:r w:rsidR="001D70F3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6.A</w:t>
      </w:r>
      <w:proofErr w:type="gramEnd"/>
      <w:r w:rsidR="001D70F3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4.A-FSEPN-LO-2024-65</w:t>
      </w:r>
    </w:p>
    <w:p w14:paraId="33F41DFB" w14:textId="77777777" w:rsidR="00B50E98" w:rsidRPr="00137A19" w:rsidRDefault="001D70F3" w:rsidP="001D7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Titolo del progetto: </w:t>
      </w:r>
      <w:r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Fuoriclasse</w:t>
      </w:r>
      <w:r w:rsidR="00B50E98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</w:p>
    <w:p w14:paraId="3A713B14" w14:textId="09807994" w:rsidR="001D70F3" w:rsidRPr="00137A19" w:rsidRDefault="00B50E98" w:rsidP="001D7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Titolo del modulo:</w:t>
      </w:r>
      <w:r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Spazio allo Studio</w:t>
      </w:r>
    </w:p>
    <w:p w14:paraId="24F44389" w14:textId="77777777" w:rsidR="001D70F3" w:rsidRPr="00137A19" w:rsidRDefault="001D70F3" w:rsidP="001D7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Codice CUP di progetto: </w:t>
      </w:r>
      <w:r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H44D24001410007</w:t>
      </w:r>
      <w:bookmarkStart w:id="0" w:name="_GoBack"/>
      <w:bookmarkEnd w:id="0"/>
    </w:p>
    <w:p w14:paraId="29F63195" w14:textId="77777777" w:rsidR="000644A8" w:rsidRPr="00137A19" w:rsidRDefault="000644A8" w:rsidP="001D7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Ente Gestore</w:t>
      </w:r>
      <w:r w:rsidR="001D70F3"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 xml:space="preserve">: </w:t>
      </w:r>
      <w:r w:rsidR="001D70F3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CASA RELIGIOSA ISTITUTO DI CULTURA E DI LINGUE MARCELLINE </w:t>
      </w:r>
    </w:p>
    <w:p w14:paraId="185A61AF" w14:textId="3C8D5B45" w:rsidR="00DB6BCF" w:rsidRPr="00137A19" w:rsidRDefault="000644A8" w:rsidP="000644A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Scuola:</w:t>
      </w:r>
      <w:r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1D70F3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ISTTIUTO TECNICO ECONOMICO</w:t>
      </w:r>
      <w:r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</w:t>
      </w:r>
      <w:r w:rsidR="001D70F3" w:rsidRPr="00137A19">
        <w:rPr>
          <w:rFonts w:asciiTheme="minorHAnsi" w:eastAsiaTheme="minorHAnsi" w:hAnsiTheme="minorHAnsi" w:cstheme="minorHAnsi"/>
          <w:sz w:val="18"/>
          <w:szCs w:val="18"/>
          <w:lang w:eastAsia="en-US"/>
        </w:rPr>
        <w:t>TURISMO QUADRIENNALE MARCELLINE MITN535006</w:t>
      </w:r>
    </w:p>
    <w:p w14:paraId="3B38B925" w14:textId="3BDFE8BD" w:rsidR="00103AC8" w:rsidRPr="00137A19" w:rsidRDefault="00103AC8" w:rsidP="00227A3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</w:p>
    <w:p w14:paraId="17F060CC" w14:textId="7BBE262E" w:rsidR="00B50E98" w:rsidRPr="00137A19" w:rsidRDefault="00B50E98" w:rsidP="00227A3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</w:p>
    <w:p w14:paraId="48CBBC21" w14:textId="4AFD1CEC" w:rsidR="00B50E98" w:rsidRPr="00137A19" w:rsidRDefault="00B50E98" w:rsidP="00227A33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</w:p>
    <w:p w14:paraId="0168D45F" w14:textId="77777777" w:rsidR="00B50E98" w:rsidRPr="00137A19" w:rsidRDefault="00B50E98" w:rsidP="00B50E98">
      <w:p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Il/la sottoscritto/a 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_____________________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___________________________________________ nato/a </w:t>
      </w:r>
      <w:proofErr w:type="spellStart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</w:t>
      </w:r>
      <w:proofErr w:type="spellEnd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__________________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il___________________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___________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residente a___________________________ Provincia di___________________ Via/Piazza ____________________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_____________________________________________________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__________________n._________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Codice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proofErr w:type="spellStart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Fiscale_____________________________________________,in</w:t>
      </w:r>
      <w:proofErr w:type="spellEnd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qualità di ______________________________________________ </w:t>
      </w:r>
    </w:p>
    <w:p w14:paraId="5B0B898F" w14:textId="2DA7F27E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1B2BF269" w14:textId="3884F8F8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consapevole che la falsità in atti e le dichiarazioni mendaci sono punite ai sensi del codice penale e delle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leggi speciali in materia e che, laddove dovesse emergere la non veridicità di quanto qui dichiarato, si avrà la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decadenza dai benefici eventualmente ottenuti ai sensi dell’art. 75 del d.P.R. n. 445 del 28 dicembre 2000 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l’applicazione di ogni altra sanzione prevista dalla legge, nella predetta qualità, ai sensi e per gli effetti di cui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agli artt. 46 e 47 del d.P.R. n. 445 del 28 dicembre 2000</w:t>
      </w:r>
    </w:p>
    <w:p w14:paraId="03D90AEE" w14:textId="77777777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6B4B68E4" w14:textId="605017E3" w:rsidR="00B50E98" w:rsidRPr="00137A19" w:rsidRDefault="00B50E98" w:rsidP="00B50E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CHIEDE</w:t>
      </w:r>
    </w:p>
    <w:p w14:paraId="7BB1387A" w14:textId="77777777" w:rsidR="00B50E98" w:rsidRPr="00137A19" w:rsidRDefault="00B50E98" w:rsidP="00B50E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</w:p>
    <w:p w14:paraId="475E43A7" w14:textId="55749465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di essere ammesso/a </w:t>
      </w:r>
      <w:proofErr w:type="spellStart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</w:t>
      </w:r>
      <w:proofErr w:type="spellEnd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partecipare alla procedura in oggetto.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 tal fine, dichiara, sotto la propria responsabilità:</w:t>
      </w:r>
    </w:p>
    <w:p w14:paraId="065638C9" w14:textId="22F09882" w:rsidR="00B50E98" w:rsidRPr="00137A19" w:rsidRDefault="00B50E98" w:rsidP="00B50E98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che i recapiti presso i quali si intendono ricevere le comunicazioni sono i seguenti:</w:t>
      </w:r>
    </w:p>
    <w:p w14:paraId="638C9302" w14:textId="77777777" w:rsidR="00B50E98" w:rsidRPr="00137A19" w:rsidRDefault="00B50E98" w:rsidP="00B50E98">
      <w:pPr>
        <w:pStyle w:val="Paragrafoelenco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34CD25B3" w14:textId="373D2C19" w:rsidR="00B50E98" w:rsidRPr="00137A19" w:rsidRDefault="00B50E98" w:rsidP="00B50E9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residenza: _____________________________________________________________</w:t>
      </w:r>
    </w:p>
    <w:p w14:paraId="3D2C2416" w14:textId="440E6A9D" w:rsidR="00B50E98" w:rsidRPr="00137A19" w:rsidRDefault="00B50E98" w:rsidP="00B50E9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indirizzo posta elettronica ordinaria: ________________________________________</w:t>
      </w:r>
    </w:p>
    <w:p w14:paraId="61713496" w14:textId="2851E921" w:rsidR="00B50E98" w:rsidRPr="00137A19" w:rsidRDefault="00B50E98" w:rsidP="00B50E9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indirizzo posta elettronica certificata (PEC): __________________________________</w:t>
      </w:r>
    </w:p>
    <w:p w14:paraId="39DA2BCC" w14:textId="77777777" w:rsidR="00B50E98" w:rsidRPr="00137A19" w:rsidRDefault="00B50E98" w:rsidP="00B50E98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480" w:lineRule="auto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numero di telefono: _____________________________________________________,</w:t>
      </w:r>
    </w:p>
    <w:p w14:paraId="7242D690" w14:textId="49BBC29B" w:rsidR="00B50E98" w:rsidRPr="00137A19" w:rsidRDefault="00B50E98" w:rsidP="00B50E98">
      <w:pPr>
        <w:autoSpaceDE w:val="0"/>
        <w:autoSpaceDN w:val="0"/>
        <w:adjustRightInd w:val="0"/>
        <w:ind w:left="1788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autorizzando espressamente l’Istituzione scolastica all’utilizzo dei suddetti mezzi per effettuare l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e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comunicazioni;</w:t>
      </w:r>
    </w:p>
    <w:p w14:paraId="51769FD2" w14:textId="4E9878A4" w:rsidR="00B50E98" w:rsidRPr="00137A19" w:rsidRDefault="00B50E98" w:rsidP="00B50E98">
      <w:pPr>
        <w:tabs>
          <w:tab w:val="left" w:pos="1701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2. di aver preso visione del Decreto e dell’Avviso Prot. 59369 del 19/04/2024 e di accettare tutte le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condizioni ivi contenute;</w:t>
      </w:r>
    </w:p>
    <w:p w14:paraId="4EDE131B" w14:textId="77777777" w:rsidR="00B50E98" w:rsidRPr="00137A19" w:rsidRDefault="00B50E98" w:rsidP="00B50E98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3. di aver preso visione dell’informativa di cui all’art. 6 dell’Avviso di selezione;</w:t>
      </w:r>
    </w:p>
    <w:p w14:paraId="7E2BF7C4" w14:textId="2015F91C" w:rsidR="00B50E98" w:rsidRPr="00137A19" w:rsidRDefault="00B50E98" w:rsidP="00B50E98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lastRenderedPageBreak/>
        <w:t>4. di prestare il proprio consenso, ai fini dell’espletamento della procedura in oggetto e del successivo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conferimento dell’incarico, al trattamento dei propri dati personali ai sensi dell’art. 13 del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Regolamento (UE) 2016/679 e del d.lgs. 30 giugno 2003, n. 196.</w:t>
      </w:r>
    </w:p>
    <w:p w14:paraId="3E33DE7E" w14:textId="77777777" w:rsidR="00B50E98" w:rsidRPr="00137A19" w:rsidRDefault="00B50E98" w:rsidP="00B50E98">
      <w:pPr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77CD1EC0" w14:textId="66EB4AC2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Ai fini della partecipazione alla procedura in oggetto, il sottoscritto/a</w:t>
      </w:r>
    </w:p>
    <w:p w14:paraId="6B9FDD26" w14:textId="77777777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13219208" w14:textId="6EF3F17D" w:rsidR="00B50E98" w:rsidRPr="00137A19" w:rsidRDefault="00B50E98" w:rsidP="00B50E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  <w:t>DICHIARA ALTRESÌ</w:t>
      </w:r>
    </w:p>
    <w:p w14:paraId="1F843DD3" w14:textId="77777777" w:rsidR="00B50E98" w:rsidRPr="00137A19" w:rsidRDefault="00B50E98" w:rsidP="00B50E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18"/>
          <w:szCs w:val="18"/>
          <w:lang w:eastAsia="en-US"/>
        </w:rPr>
      </w:pPr>
    </w:p>
    <w:p w14:paraId="3B1B7527" w14:textId="74D7C8C1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di possedere i requisiti di ammissione alla selezione in oggetto di cui all’art. 2 dell’Avviso e, nello specifico,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di:</w:t>
      </w:r>
    </w:p>
    <w:p w14:paraId="316A176F" w14:textId="777DED03" w:rsidR="00B50E98" w:rsidRPr="00137A19" w:rsidRDefault="00B50E98" w:rsidP="00B50E98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i. possedere l’idoneità fisica allo svolgimento delle funzioni cui la presente procedura di selezione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si riferisce;</w:t>
      </w:r>
    </w:p>
    <w:p w14:paraId="65A89D2E" w14:textId="3C852891" w:rsidR="00B50E98" w:rsidRPr="00137A19" w:rsidRDefault="00B50E98" w:rsidP="00B50E98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ii. non aver riportato condanne penali e di non essere destinatario/a di provvedimenti che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riguardano l’applicazione di misure di prevenzione, di decisioni civili e di provvedimenti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amministrativi iscritti nel casellario giudiziale;</w:t>
      </w:r>
    </w:p>
    <w:p w14:paraId="536EB41F" w14:textId="0D1D557C" w:rsidR="00B50E98" w:rsidRPr="00137A19" w:rsidRDefault="00B50E98" w:rsidP="00B50E98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iii. non trovarsi in situazioni di conflitto di interessi, anche potenziale, che possano interferire con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l’esercizio dell’incarico,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né in situazione di incompatibilità per il suo svolgimento.</w:t>
      </w:r>
    </w:p>
    <w:p w14:paraId="39652DCB" w14:textId="799AA3FA" w:rsidR="00B50E98" w:rsidRPr="00137A19" w:rsidRDefault="00B50E98" w:rsidP="00B50E98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3C91A8DA" w14:textId="77777777" w:rsidR="00B50E98" w:rsidRPr="00137A19" w:rsidRDefault="00B50E98" w:rsidP="00B50E98">
      <w:pPr>
        <w:autoSpaceDE w:val="0"/>
        <w:autoSpaceDN w:val="0"/>
        <w:adjustRightInd w:val="0"/>
        <w:ind w:left="708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0092B000" w14:textId="4989EF96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Si allega alla presente curriculum vitae sottoscritto contenente una autodichiarazione di veridicità dei dati e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delle informazioni contenute, ai sensi degli artt. 46 e 47 del D.P.R. 445/2000, nonché fotocopia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firmata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del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documento di identità in corso di validità.</w:t>
      </w:r>
    </w:p>
    <w:p w14:paraId="4BB93019" w14:textId="1A770A6C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63D794D1" w14:textId="60750FFB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05F30C45" w14:textId="77777777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1676A953" w14:textId="356C712A" w:rsidR="00B50E98" w:rsidRPr="00137A19" w:rsidRDefault="00B50E98" w:rsidP="00B50E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Luogo e data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 xml:space="preserve">                                                                            </w:t>
      </w:r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Firma del Candidato</w:t>
      </w:r>
    </w:p>
    <w:p w14:paraId="6C81C19E" w14:textId="48EDAA62" w:rsidR="00B50E98" w:rsidRPr="00137A19" w:rsidRDefault="00B50E98" w:rsidP="00B50E9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</w:p>
    <w:p w14:paraId="1E147CAF" w14:textId="30BE1408" w:rsidR="00B50E98" w:rsidRPr="00137A19" w:rsidRDefault="00B50E98" w:rsidP="00B50E9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</w:pPr>
      <w:proofErr w:type="gramStart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Milano,_</w:t>
      </w:r>
      <w:proofErr w:type="gramEnd"/>
      <w:r w:rsidRPr="00137A19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_______________                                                       ______________________</w:t>
      </w:r>
    </w:p>
    <w:sectPr w:rsidR="00B50E98" w:rsidRPr="00137A19" w:rsidSect="00152CC4">
      <w:headerReference w:type="default" r:id="rId7"/>
      <w:pgSz w:w="11906" w:h="16838"/>
      <w:pgMar w:top="426" w:right="1134" w:bottom="851" w:left="1134" w:header="380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E9E8" w14:textId="77777777" w:rsidR="00A51040" w:rsidRDefault="00A51040" w:rsidP="00E578C0">
      <w:r>
        <w:separator/>
      </w:r>
    </w:p>
  </w:endnote>
  <w:endnote w:type="continuationSeparator" w:id="0">
    <w:p w14:paraId="32EEA8E5" w14:textId="77777777" w:rsidR="00A51040" w:rsidRDefault="00A51040" w:rsidP="00E5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82452" w14:textId="77777777" w:rsidR="00A51040" w:rsidRDefault="00A51040" w:rsidP="00E578C0">
      <w:r>
        <w:separator/>
      </w:r>
    </w:p>
  </w:footnote>
  <w:footnote w:type="continuationSeparator" w:id="0">
    <w:p w14:paraId="390DA177" w14:textId="77777777" w:rsidR="00A51040" w:rsidRDefault="00A51040" w:rsidP="00E5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3379" w14:textId="77777777" w:rsidR="00E578C0" w:rsidRPr="00DA2875" w:rsidRDefault="000E2E9F" w:rsidP="00E578C0">
    <w:pPr>
      <w:pStyle w:val="Intestazione"/>
      <w:ind w:right="851"/>
      <w:jc w:val="center"/>
      <w:rPr>
        <w:rFonts w:ascii="Tahoma" w:hAnsi="Tahoma"/>
        <w:b/>
        <w:caps/>
      </w:rPr>
    </w:pPr>
    <w:bookmarkStart w:id="1" w:name="_Hlk129611046"/>
    <w:r>
      <w:rPr>
        <w:rFonts w:ascii="Tahoma" w:hAnsi="Tahoma"/>
        <w:b/>
        <w:caps/>
        <w:noProof/>
      </w:rPr>
      <w:drawing>
        <wp:anchor distT="0" distB="0" distL="114300" distR="114300" simplePos="0" relativeHeight="251660800" behindDoc="1" locked="0" layoutInCell="1" allowOverlap="1" wp14:anchorId="3719EA18" wp14:editId="7836638C">
          <wp:simplePos x="0" y="0"/>
          <wp:positionH relativeFrom="column">
            <wp:posOffset>4942286</wp:posOffset>
          </wp:positionH>
          <wp:positionV relativeFrom="paragraph">
            <wp:posOffset>106680</wp:posOffset>
          </wp:positionV>
          <wp:extent cx="1358265" cy="819582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81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8C0">
      <w:rPr>
        <w:rFonts w:ascii="Tahoma" w:hAnsi="Tahoma"/>
        <w:b/>
        <w:caps/>
        <w:noProof/>
      </w:rPr>
      <w:drawing>
        <wp:anchor distT="0" distB="0" distL="114300" distR="114300" simplePos="0" relativeHeight="251657728" behindDoc="1" locked="0" layoutInCell="1" allowOverlap="1" wp14:anchorId="5995E0FA" wp14:editId="65E4BF0B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655320" cy="1036320"/>
          <wp:effectExtent l="0" t="0" r="0" b="0"/>
          <wp:wrapNone/>
          <wp:docPr id="46" name="Immagine 46" descr="Risultato immagini per marcelline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o immagini per marcelline stemm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8C0">
      <w:rPr>
        <w:rFonts w:ascii="Tahoma" w:hAnsi="Tahoma"/>
        <w:b/>
        <w:caps/>
      </w:rPr>
      <w:t xml:space="preserve">   </w:t>
    </w:r>
    <w:r w:rsidR="00E578C0" w:rsidRPr="00DA2875">
      <w:rPr>
        <w:rFonts w:ascii="Tahoma" w:hAnsi="Tahoma"/>
        <w:b/>
        <w:caps/>
      </w:rPr>
      <w:t>Istituto di Cultura e Lingue MARCELLINE</w:t>
    </w:r>
  </w:p>
  <w:p w14:paraId="66BC4AD3" w14:textId="77777777" w:rsidR="00E578C0" w:rsidRDefault="00E578C0" w:rsidP="00E578C0">
    <w:pPr>
      <w:pStyle w:val="Intestazione"/>
      <w:ind w:right="851"/>
      <w:jc w:val="center"/>
      <w:rPr>
        <w:rFonts w:ascii="Tahoma" w:hAnsi="Tahoma"/>
        <w:b/>
        <w:caps/>
        <w:sz w:val="20"/>
      </w:rPr>
    </w:pPr>
  </w:p>
  <w:p w14:paraId="608F5E63" w14:textId="77777777" w:rsidR="00E578C0" w:rsidRPr="00DA2875" w:rsidRDefault="00E578C0" w:rsidP="00E578C0">
    <w:pPr>
      <w:pStyle w:val="Intestazione"/>
      <w:ind w:right="851"/>
      <w:jc w:val="center"/>
      <w:rPr>
        <w:rFonts w:ascii="Tahoma" w:hAnsi="Tahoma"/>
        <w:sz w:val="18"/>
        <w:szCs w:val="18"/>
      </w:rPr>
    </w:pPr>
    <w:r w:rsidRPr="00DA2875">
      <w:rPr>
        <w:rFonts w:ascii="Tahoma" w:hAnsi="Tahoma"/>
        <w:sz w:val="18"/>
        <w:szCs w:val="18"/>
      </w:rPr>
      <w:t>Scuola dell’Infanzia D.M. 28.02.01</w:t>
    </w:r>
  </w:p>
  <w:p w14:paraId="7724F5B8" w14:textId="77777777" w:rsidR="00E578C0" w:rsidRPr="00DA2875" w:rsidRDefault="00E578C0" w:rsidP="00E578C0">
    <w:pPr>
      <w:pStyle w:val="Intestazione"/>
      <w:ind w:right="851"/>
      <w:jc w:val="center"/>
      <w:rPr>
        <w:rFonts w:ascii="Tahoma" w:hAnsi="Tahoma"/>
        <w:sz w:val="18"/>
        <w:szCs w:val="18"/>
      </w:rPr>
    </w:pPr>
    <w:r w:rsidRPr="00DA2875">
      <w:rPr>
        <w:rFonts w:ascii="Tahoma" w:hAnsi="Tahoma"/>
        <w:sz w:val="18"/>
        <w:szCs w:val="18"/>
      </w:rPr>
      <w:t>Scuola Primaria D.M. 22.05.01 – D.M. 475 03.06.08</w:t>
    </w:r>
  </w:p>
  <w:p w14:paraId="5FF39A6A" w14:textId="77777777" w:rsidR="00E578C0" w:rsidRPr="00DA2875" w:rsidRDefault="00E578C0" w:rsidP="00E578C0">
    <w:pPr>
      <w:pStyle w:val="Intestazione"/>
      <w:ind w:right="851"/>
      <w:jc w:val="center"/>
      <w:rPr>
        <w:rFonts w:ascii="Tahoma" w:hAnsi="Tahoma"/>
        <w:sz w:val="18"/>
        <w:szCs w:val="18"/>
      </w:rPr>
    </w:pPr>
    <w:r w:rsidRPr="00DA2875">
      <w:rPr>
        <w:rFonts w:ascii="Tahoma" w:hAnsi="Tahoma"/>
        <w:sz w:val="18"/>
        <w:szCs w:val="18"/>
      </w:rPr>
      <w:t>Scuola Secondaria I grado D.M. 28.02.01</w:t>
    </w:r>
  </w:p>
  <w:p w14:paraId="1F77B70A" w14:textId="77777777" w:rsidR="00E578C0" w:rsidRDefault="00E578C0" w:rsidP="00E578C0">
    <w:pPr>
      <w:ind w:right="851"/>
      <w:jc w:val="center"/>
      <w:rPr>
        <w:rFonts w:ascii="Tahoma" w:hAnsi="Tahoma"/>
        <w:sz w:val="18"/>
        <w:szCs w:val="18"/>
      </w:rPr>
    </w:pPr>
    <w:r w:rsidRPr="00DA2875">
      <w:rPr>
        <w:rFonts w:ascii="Tahoma" w:hAnsi="Tahoma"/>
        <w:sz w:val="18"/>
        <w:szCs w:val="18"/>
      </w:rPr>
      <w:t>Liceo Linguistico Paritario D.M. 28.02.2001</w:t>
    </w:r>
  </w:p>
  <w:p w14:paraId="4EB5CF00" w14:textId="77777777" w:rsidR="00E578C0" w:rsidRDefault="00227A33" w:rsidP="00E578C0">
    <w:pPr>
      <w:ind w:right="851"/>
      <w:jc w:val="center"/>
      <w:rPr>
        <w:rFonts w:ascii="Tahoma" w:hAnsi="Tahoma"/>
        <w:sz w:val="18"/>
        <w:szCs w:val="1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381FC3D" wp14:editId="7CB67192">
          <wp:simplePos x="0" y="0"/>
          <wp:positionH relativeFrom="column">
            <wp:posOffset>4601650</wp:posOffset>
          </wp:positionH>
          <wp:positionV relativeFrom="paragraph">
            <wp:posOffset>132080</wp:posOffset>
          </wp:positionV>
          <wp:extent cx="2141660" cy="711252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660" cy="71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8C0" w:rsidRPr="00DA2875">
      <w:rPr>
        <w:rFonts w:ascii="Tahoma" w:hAnsi="Tahoma"/>
        <w:sz w:val="18"/>
        <w:szCs w:val="18"/>
      </w:rPr>
      <w:t>Liceo Scientifico Paritario D.M. 28.02.2001</w:t>
    </w:r>
  </w:p>
  <w:p w14:paraId="2FD32112" w14:textId="77777777" w:rsidR="00E578C0" w:rsidRDefault="00E578C0" w:rsidP="00E578C0">
    <w:pPr>
      <w:pStyle w:val="Intestazione"/>
      <w:ind w:right="851"/>
      <w:jc w:val="center"/>
      <w:rPr>
        <w:rFonts w:ascii="Tahoma" w:hAnsi="Tahoma"/>
        <w:sz w:val="18"/>
        <w:szCs w:val="18"/>
      </w:rPr>
    </w:pPr>
    <w:r w:rsidRPr="009E6A01">
      <w:rPr>
        <w:rFonts w:ascii="Tahoma" w:hAnsi="Tahoma"/>
        <w:sz w:val="18"/>
        <w:szCs w:val="18"/>
      </w:rPr>
      <w:t>I.T.E.T. quadriennale Paritario D.M. 01.06.2022</w:t>
    </w:r>
  </w:p>
  <w:p w14:paraId="51A882DC" w14:textId="77777777" w:rsidR="00E578C0" w:rsidRDefault="00E578C0" w:rsidP="00E578C0">
    <w:pPr>
      <w:pStyle w:val="Intestazione"/>
      <w:ind w:right="851"/>
      <w:jc w:val="center"/>
      <w:rPr>
        <w:rFonts w:ascii="Tahoma" w:hAnsi="Tahoma"/>
        <w:sz w:val="18"/>
        <w:szCs w:val="18"/>
      </w:rPr>
    </w:pPr>
    <w:r>
      <w:rPr>
        <w:rFonts w:ascii="Tahoma" w:hAnsi="Tahoma"/>
        <w:sz w:val="18"/>
        <w:szCs w:val="18"/>
      </w:rPr>
      <w:t>I.T.E.T. quinquennale</w:t>
    </w:r>
    <w:r w:rsidRPr="00DA2875">
      <w:rPr>
        <w:rFonts w:ascii="Tahoma" w:hAnsi="Tahoma"/>
        <w:sz w:val="18"/>
        <w:szCs w:val="18"/>
      </w:rPr>
      <w:t xml:space="preserve"> Paritario D.M. </w:t>
    </w:r>
    <w:r>
      <w:rPr>
        <w:rFonts w:ascii="Tahoma" w:hAnsi="Tahoma"/>
        <w:sz w:val="18"/>
        <w:szCs w:val="18"/>
      </w:rPr>
      <w:t>21.09.2010</w:t>
    </w:r>
  </w:p>
  <w:p w14:paraId="48B10B29" w14:textId="77777777" w:rsidR="00E578C0" w:rsidRDefault="00E578C0" w:rsidP="00E578C0">
    <w:pPr>
      <w:pStyle w:val="Intestazione"/>
      <w:ind w:right="851"/>
      <w:jc w:val="center"/>
      <w:rPr>
        <w:i/>
        <w:sz w:val="20"/>
      </w:rPr>
    </w:pPr>
    <w:r>
      <w:rPr>
        <w:i/>
        <w:sz w:val="20"/>
      </w:rPr>
      <w:t>Piazza Tommaseo, 1 - 20123 MILANO - tel.02/48006864</w:t>
    </w:r>
  </w:p>
  <w:p w14:paraId="4B060A8C" w14:textId="77777777" w:rsidR="00E578C0" w:rsidRPr="00227A33" w:rsidRDefault="00F816BF" w:rsidP="00F816BF">
    <w:pPr>
      <w:pStyle w:val="Intestazione"/>
      <w:rPr>
        <w:i/>
        <w:sz w:val="20"/>
        <w:lang w:val="en-US"/>
      </w:rPr>
    </w:pPr>
    <w:r w:rsidRPr="00227A33">
      <w:rPr>
        <w:i/>
        <w:sz w:val="20"/>
        <w:lang w:val="en-US"/>
      </w:rPr>
      <w:t xml:space="preserve">                                                </w:t>
    </w:r>
    <w:r w:rsidR="002059AA" w:rsidRPr="00227A33">
      <w:rPr>
        <w:i/>
        <w:sz w:val="20"/>
        <w:lang w:val="en-US"/>
      </w:rPr>
      <w:t xml:space="preserve">   </w:t>
    </w:r>
    <w:hyperlink r:id="rId5" w:history="1">
      <w:r w:rsidR="00227A33" w:rsidRPr="00227A33">
        <w:rPr>
          <w:rStyle w:val="Collegamentoipertestuale"/>
          <w:i/>
          <w:color w:val="auto"/>
          <w:sz w:val="20"/>
          <w:u w:val="none"/>
          <w:lang w:val="en-US"/>
        </w:rPr>
        <w:t>segreteriadidattica@marcellinetommaseo.it</w:t>
      </w:r>
    </w:hyperlink>
    <w:bookmarkEnd w:id="1"/>
  </w:p>
  <w:p w14:paraId="41CF70DB" w14:textId="77777777" w:rsidR="00227A33" w:rsidRDefault="00227A33" w:rsidP="00F816BF">
    <w:pPr>
      <w:pStyle w:val="Intestazione"/>
    </w:pPr>
  </w:p>
  <w:p w14:paraId="4E294CC9" w14:textId="77777777" w:rsidR="00227A33" w:rsidRDefault="00227A33" w:rsidP="00227A33">
    <w:pPr>
      <w:pStyle w:val="Intestazione"/>
      <w:jc w:val="center"/>
    </w:pPr>
    <w:r>
      <w:rPr>
        <w:noProof/>
      </w:rPr>
      <w:drawing>
        <wp:inline distT="0" distB="0" distL="0" distR="0" wp14:anchorId="7E2FDDD4" wp14:editId="0D5E0E85">
          <wp:extent cx="4438532" cy="629578"/>
          <wp:effectExtent l="0" t="0" r="635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510807" cy="63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3A2F2" w14:textId="77777777" w:rsidR="00227A33" w:rsidRDefault="00227A33" w:rsidP="00F816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en-U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  <w:lang w:val="en-U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  <w:lang w:val="en-U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2"/>
        <w:szCs w:val="22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9171A9"/>
    <w:multiLevelType w:val="hybridMultilevel"/>
    <w:tmpl w:val="5B58D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17358E"/>
    <w:multiLevelType w:val="hybridMultilevel"/>
    <w:tmpl w:val="6AAE2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421EB"/>
    <w:multiLevelType w:val="hybridMultilevel"/>
    <w:tmpl w:val="FD82E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D35CA"/>
    <w:multiLevelType w:val="multilevel"/>
    <w:tmpl w:val="810AE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F20428"/>
    <w:multiLevelType w:val="hybridMultilevel"/>
    <w:tmpl w:val="447492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A58B0"/>
    <w:multiLevelType w:val="hybridMultilevel"/>
    <w:tmpl w:val="1F5A0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570B83"/>
    <w:multiLevelType w:val="multilevel"/>
    <w:tmpl w:val="A3708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D153E"/>
    <w:multiLevelType w:val="hybridMultilevel"/>
    <w:tmpl w:val="5D608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28A9"/>
    <w:multiLevelType w:val="hybridMultilevel"/>
    <w:tmpl w:val="2B140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1F88"/>
    <w:multiLevelType w:val="multilevel"/>
    <w:tmpl w:val="9D7A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6316C"/>
    <w:multiLevelType w:val="hybridMultilevel"/>
    <w:tmpl w:val="B70CF4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F3D0B"/>
    <w:multiLevelType w:val="multilevel"/>
    <w:tmpl w:val="08FE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EB1746"/>
    <w:multiLevelType w:val="hybridMultilevel"/>
    <w:tmpl w:val="17904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D175E"/>
    <w:multiLevelType w:val="multilevel"/>
    <w:tmpl w:val="53C6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9252BF"/>
    <w:multiLevelType w:val="hybridMultilevel"/>
    <w:tmpl w:val="494E939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40FDF"/>
    <w:multiLevelType w:val="hybridMultilevel"/>
    <w:tmpl w:val="14A418C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C97714B"/>
    <w:multiLevelType w:val="hybridMultilevel"/>
    <w:tmpl w:val="EA6E42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41A1"/>
    <w:multiLevelType w:val="hybridMultilevel"/>
    <w:tmpl w:val="D96A6C94"/>
    <w:lvl w:ilvl="0" w:tplc="94F29E00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E74ADA"/>
    <w:multiLevelType w:val="multilevel"/>
    <w:tmpl w:val="A386C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AE088E"/>
    <w:multiLevelType w:val="multilevel"/>
    <w:tmpl w:val="BDA4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A8515C"/>
    <w:multiLevelType w:val="hybridMultilevel"/>
    <w:tmpl w:val="FDD8D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50D7B"/>
    <w:multiLevelType w:val="hybridMultilevel"/>
    <w:tmpl w:val="C7049A94"/>
    <w:lvl w:ilvl="0" w:tplc="90A0B47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69680A40"/>
    <w:multiLevelType w:val="hybridMultilevel"/>
    <w:tmpl w:val="B470DCCA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46C302F"/>
    <w:multiLevelType w:val="hybridMultilevel"/>
    <w:tmpl w:val="5CDCD1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D97F80"/>
    <w:multiLevelType w:val="multilevel"/>
    <w:tmpl w:val="449E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1"/>
  </w:num>
  <w:num w:numId="3">
    <w:abstractNumId w:val="2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22"/>
  </w:num>
  <w:num w:numId="11">
    <w:abstractNumId w:val="6"/>
  </w:num>
  <w:num w:numId="12">
    <w:abstractNumId w:val="18"/>
  </w:num>
  <w:num w:numId="13">
    <w:abstractNumId w:val="27"/>
  </w:num>
  <w:num w:numId="14">
    <w:abstractNumId w:val="10"/>
  </w:num>
  <w:num w:numId="15">
    <w:abstractNumId w:val="14"/>
  </w:num>
  <w:num w:numId="16">
    <w:abstractNumId w:val="16"/>
  </w:num>
  <w:num w:numId="17">
    <w:abstractNumId w:val="8"/>
  </w:num>
  <w:num w:numId="18">
    <w:abstractNumId w:val="13"/>
  </w:num>
  <w:num w:numId="19">
    <w:abstractNumId w:val="20"/>
  </w:num>
  <w:num w:numId="20">
    <w:abstractNumId w:val="26"/>
  </w:num>
  <w:num w:numId="21">
    <w:abstractNumId w:val="21"/>
  </w:num>
  <w:num w:numId="22">
    <w:abstractNumId w:val="15"/>
  </w:num>
  <w:num w:numId="23">
    <w:abstractNumId w:val="25"/>
  </w:num>
  <w:num w:numId="24">
    <w:abstractNumId w:val="30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lowerRoman"/>
        <w:lvlText w:val="%1."/>
        <w:lvlJc w:val="right"/>
      </w:lvl>
    </w:lvlOverride>
  </w:num>
  <w:num w:numId="26">
    <w:abstractNumId w:val="9"/>
    <w:lvlOverride w:ilvl="0">
      <w:lvl w:ilvl="0">
        <w:numFmt w:val="decimal"/>
        <w:lvlText w:val="%1."/>
        <w:lvlJc w:val="left"/>
      </w:lvl>
    </w:lvlOverride>
  </w:num>
  <w:num w:numId="27">
    <w:abstractNumId w:val="17"/>
  </w:num>
  <w:num w:numId="28">
    <w:abstractNumId w:val="24"/>
  </w:num>
  <w:num w:numId="29">
    <w:abstractNumId w:val="29"/>
  </w:num>
  <w:num w:numId="30">
    <w:abstractNumId w:val="2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C0"/>
    <w:rsid w:val="00031AAA"/>
    <w:rsid w:val="000644A8"/>
    <w:rsid w:val="00077303"/>
    <w:rsid w:val="0009476E"/>
    <w:rsid w:val="000E2E9F"/>
    <w:rsid w:val="00103AC8"/>
    <w:rsid w:val="001162E4"/>
    <w:rsid w:val="00122DD8"/>
    <w:rsid w:val="00137A19"/>
    <w:rsid w:val="00152CC4"/>
    <w:rsid w:val="001C3D34"/>
    <w:rsid w:val="001D2544"/>
    <w:rsid w:val="001D70F3"/>
    <w:rsid w:val="002059AA"/>
    <w:rsid w:val="0021682C"/>
    <w:rsid w:val="00227A33"/>
    <w:rsid w:val="0026061A"/>
    <w:rsid w:val="00275015"/>
    <w:rsid w:val="00295816"/>
    <w:rsid w:val="002F7BD3"/>
    <w:rsid w:val="00336031"/>
    <w:rsid w:val="003D6B14"/>
    <w:rsid w:val="00437C98"/>
    <w:rsid w:val="0045094D"/>
    <w:rsid w:val="00493FC9"/>
    <w:rsid w:val="00495AD5"/>
    <w:rsid w:val="004E74DF"/>
    <w:rsid w:val="00596AA7"/>
    <w:rsid w:val="00597CB4"/>
    <w:rsid w:val="005B503B"/>
    <w:rsid w:val="00617CE3"/>
    <w:rsid w:val="006478A6"/>
    <w:rsid w:val="006731C3"/>
    <w:rsid w:val="006C05C6"/>
    <w:rsid w:val="00751900"/>
    <w:rsid w:val="007B7CDF"/>
    <w:rsid w:val="00840082"/>
    <w:rsid w:val="00852B62"/>
    <w:rsid w:val="008633CD"/>
    <w:rsid w:val="008E085B"/>
    <w:rsid w:val="009F5521"/>
    <w:rsid w:val="00A2766D"/>
    <w:rsid w:val="00A46310"/>
    <w:rsid w:val="00A50FBE"/>
    <w:rsid w:val="00A51040"/>
    <w:rsid w:val="00A64AEE"/>
    <w:rsid w:val="00AF3E1E"/>
    <w:rsid w:val="00B13E1E"/>
    <w:rsid w:val="00B47845"/>
    <w:rsid w:val="00B50D4B"/>
    <w:rsid w:val="00B50E98"/>
    <w:rsid w:val="00B81F71"/>
    <w:rsid w:val="00BC41C5"/>
    <w:rsid w:val="00BE4567"/>
    <w:rsid w:val="00D70D9A"/>
    <w:rsid w:val="00DB6BCF"/>
    <w:rsid w:val="00E578C0"/>
    <w:rsid w:val="00EE6FC0"/>
    <w:rsid w:val="00EF2680"/>
    <w:rsid w:val="00F16BC0"/>
    <w:rsid w:val="00F20631"/>
    <w:rsid w:val="00F43CD5"/>
    <w:rsid w:val="00F816BF"/>
    <w:rsid w:val="00FB791D"/>
    <w:rsid w:val="00FC22F9"/>
    <w:rsid w:val="00F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119647"/>
  <w15:chartTrackingRefBased/>
  <w15:docId w15:val="{B6062B5C-BCD7-48A5-8A37-D664E4F2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16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78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751900"/>
    <w:pPr>
      <w:keepNext/>
      <w:widowControl w:val="0"/>
      <w:spacing w:line="360" w:lineRule="auto"/>
      <w:jc w:val="center"/>
      <w:outlineLvl w:val="6"/>
    </w:pPr>
    <w:rPr>
      <w:b/>
      <w:snapToGrid w:val="0"/>
      <w:sz w:val="28"/>
    </w:rPr>
  </w:style>
  <w:style w:type="paragraph" w:styleId="Titolo8">
    <w:name w:val="heading 8"/>
    <w:basedOn w:val="Normale"/>
    <w:next w:val="Normale"/>
    <w:link w:val="Titolo8Carattere"/>
    <w:qFormat/>
    <w:rsid w:val="00751900"/>
    <w:pPr>
      <w:keepNext/>
      <w:widowControl w:val="0"/>
      <w:spacing w:line="360" w:lineRule="auto"/>
      <w:jc w:val="both"/>
      <w:outlineLvl w:val="7"/>
    </w:pPr>
    <w:rPr>
      <w:i/>
      <w:snapToGrid w:val="0"/>
      <w:sz w:val="28"/>
    </w:rPr>
  </w:style>
  <w:style w:type="paragraph" w:styleId="Titolo9">
    <w:name w:val="heading 9"/>
    <w:basedOn w:val="Normale"/>
    <w:next w:val="Normale"/>
    <w:link w:val="Titolo9Carattere"/>
    <w:qFormat/>
    <w:rsid w:val="00751900"/>
    <w:pPr>
      <w:keepNext/>
      <w:widowControl w:val="0"/>
      <w:spacing w:line="360" w:lineRule="auto"/>
      <w:jc w:val="both"/>
      <w:outlineLvl w:val="8"/>
    </w:pPr>
    <w:rPr>
      <w:b/>
      <w:snapToGrid w:val="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7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8C0"/>
  </w:style>
  <w:style w:type="paragraph" w:styleId="Pidipagina">
    <w:name w:val="footer"/>
    <w:basedOn w:val="Normale"/>
    <w:link w:val="PidipaginaCarattere"/>
    <w:uiPriority w:val="99"/>
    <w:unhideWhenUsed/>
    <w:rsid w:val="00E57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8C0"/>
  </w:style>
  <w:style w:type="paragraph" w:styleId="Paragrafoelenco">
    <w:name w:val="List Paragraph"/>
    <w:basedOn w:val="Normale"/>
    <w:uiPriority w:val="34"/>
    <w:qFormat/>
    <w:rsid w:val="00122DD8"/>
    <w:pPr>
      <w:ind w:left="720"/>
      <w:contextualSpacing/>
    </w:pPr>
  </w:style>
  <w:style w:type="character" w:customStyle="1" w:styleId="Caratterinotaapidipagina">
    <w:name w:val="Caratteri nota a piè di pagina"/>
    <w:rsid w:val="00596AA7"/>
    <w:rPr>
      <w:vertAlign w:val="superscript"/>
    </w:rPr>
  </w:style>
  <w:style w:type="character" w:styleId="Collegamentoipertestuale">
    <w:name w:val="Hyperlink"/>
    <w:rsid w:val="00596AA7"/>
    <w:rPr>
      <w:color w:val="0000FF"/>
      <w:u w:val="single"/>
    </w:rPr>
  </w:style>
  <w:style w:type="paragraph" w:customStyle="1" w:styleId="Standard">
    <w:name w:val="Standard"/>
    <w:rsid w:val="00596A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96AA7"/>
    <w:pPr>
      <w:spacing w:after="120"/>
    </w:pPr>
  </w:style>
  <w:style w:type="paragraph" w:styleId="Testonotaapidipagina">
    <w:name w:val="footnote text"/>
    <w:basedOn w:val="Normale"/>
    <w:link w:val="TestonotaapidipaginaCarattere"/>
    <w:rsid w:val="00596AA7"/>
    <w:pPr>
      <w:suppressLineNumbers/>
      <w:suppressAutoHyphens/>
      <w:ind w:left="339" w:hanging="339"/>
    </w:pPr>
    <w:rPr>
      <w:sz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96A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A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51900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51900"/>
    <w:rPr>
      <w:rFonts w:ascii="Times New Roman" w:eastAsia="Times New Roman" w:hAnsi="Times New Roman" w:cs="Times New Roman"/>
      <w:i/>
      <w:snapToGrid w:val="0"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51900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51900"/>
    <w:pPr>
      <w:widowControl w:val="0"/>
      <w:spacing w:line="240" w:lineRule="atLeast"/>
      <w:jc w:val="center"/>
    </w:pPr>
    <w:rPr>
      <w:b/>
      <w:snapToGrid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1900"/>
    <w:rPr>
      <w:rFonts w:ascii="Times New Roman" w:eastAsia="Times New Roman" w:hAnsi="Times New Roman" w:cs="Times New Roman"/>
      <w:b/>
      <w:snapToGrid w:val="0"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478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6478A6"/>
    <w:pPr>
      <w:spacing w:after="0" w:line="240" w:lineRule="auto"/>
    </w:pPr>
    <w:rPr>
      <w:rFonts w:eastAsiaTheme="minorEastAsia"/>
      <w:sz w:val="24"/>
      <w:szCs w:val="24"/>
      <w:lang w:val="fr-F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ed">
    <w:name w:val="ellipsed"/>
    <w:basedOn w:val="Carpredefinitoparagrafo"/>
    <w:rsid w:val="006478A6"/>
  </w:style>
  <w:style w:type="character" w:styleId="Menzionenonrisolta">
    <w:name w:val="Unresolved Mention"/>
    <w:basedOn w:val="Carpredefinitoparagrafo"/>
    <w:uiPriority w:val="99"/>
    <w:semiHidden/>
    <w:unhideWhenUsed/>
    <w:rsid w:val="00227A33"/>
    <w:rPr>
      <w:color w:val="605E5C"/>
      <w:shd w:val="clear" w:color="auto" w:fill="E1DFDD"/>
    </w:rPr>
  </w:style>
  <w:style w:type="paragraph" w:customStyle="1" w:styleId="Default">
    <w:name w:val="Default"/>
    <w:rsid w:val="00DB6BC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43CD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piafondazionepanico.it/images/demo/general/marcelline_stemm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segreteriadidattica@marcellinetommaseo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3</cp:revision>
  <cp:lastPrinted>2024-10-03T11:59:00Z</cp:lastPrinted>
  <dcterms:created xsi:type="dcterms:W3CDTF">2024-10-30T17:07:00Z</dcterms:created>
  <dcterms:modified xsi:type="dcterms:W3CDTF">2024-10-30T17:25:00Z</dcterms:modified>
</cp:coreProperties>
</file>